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AD55" w14:textId="36EA0419" w:rsidR="00531883" w:rsidRDefault="006163AE" w:rsidP="00531883">
      <w:pPr>
        <w:jc w:val="right"/>
        <w:rPr>
          <w:rFonts w:ascii="New Century Schoolbook" w:hAnsi="New Century Schoolbook"/>
        </w:rPr>
      </w:pPr>
      <w:r>
        <w:rPr>
          <w:rFonts w:ascii="New Century Schoolbook" w:hAnsi="New Century Schoolbook"/>
        </w:rPr>
        <w:t>Allegato 1</w:t>
      </w:r>
    </w:p>
    <w:p w14:paraId="2BFF1C04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74E27FE5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ISTANZA PER L'EROGAZIONE DI MISURE DI SOSTEGNO IN FAVORE DI PERSONE CON DISABILITA' GRAVE E ANZIANI NON AUTOSUFFICIENTI</w:t>
      </w:r>
    </w:p>
    <w:p w14:paraId="3E13ADA6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</w:p>
    <w:p w14:paraId="13F98AFB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 nato a __________ _________________ il __________________Codice Fiscale_____________________</w:t>
      </w:r>
    </w:p>
    <w:p w14:paraId="67557235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 (_______)  CAP_______ Via_________________</w:t>
      </w:r>
    </w:p>
    <w:p w14:paraId="540B4FD7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_____________________ email__________________________</w:t>
      </w:r>
    </w:p>
    <w:p w14:paraId="5102DD38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domicilio (se diverso dalla residenza)_______________________________________</w:t>
      </w:r>
    </w:p>
    <w:p w14:paraId="75ED9FAE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3813DD75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qualità di:</w:t>
      </w:r>
    </w:p>
    <w:p w14:paraId="6D23A618" w14:textId="77777777" w:rsidR="006163AE" w:rsidRDefault="006163AE" w:rsidP="006163A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□</w:t>
      </w:r>
      <w:r>
        <w:rPr>
          <w:rFonts w:ascii="Verdana" w:hAnsi="Verdana" w:cs="Verdana"/>
          <w:sz w:val="20"/>
          <w:szCs w:val="20"/>
        </w:rPr>
        <w:t xml:space="preserve"> DIRETTO INTERESSATO</w:t>
      </w:r>
    </w:p>
    <w:p w14:paraId="0BA7E9B2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□ FAMILIARE </w:t>
      </w:r>
    </w:p>
    <w:p w14:paraId="43BD189F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TUTORE</w:t>
      </w:r>
    </w:p>
    <w:p w14:paraId="48666620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CURATORE</w:t>
      </w:r>
    </w:p>
    <w:p w14:paraId="1B68B5B7" w14:textId="77777777"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AMMINISTRATORE DI SOSTEGNO nominato con Decreto n._______ del________</w:t>
      </w:r>
    </w:p>
    <w:p w14:paraId="1B0FEA06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4C91B907" w14:textId="77777777" w:rsidR="006163AE" w:rsidRDefault="006163AE" w:rsidP="006163AE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conto del sig./sig.ra (Nome e Cognome)_____________________________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 il____________ Codice Fiscale____________________ residente a ___________________ (____) CAP_______ via __________________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tel</w:t>
      </w:r>
      <w:proofErr w:type="spellEnd"/>
      <w:r>
        <w:rPr>
          <w:rFonts w:ascii="Verdana" w:eastAsia="Verdana" w:hAnsi="Verdana" w:cs="Verdana"/>
          <w:sz w:val="20"/>
          <w:szCs w:val="20"/>
        </w:rPr>
        <w:t>______________________ email_____________________________</w:t>
      </w:r>
    </w:p>
    <w:p w14:paraId="0D741B03" w14:textId="77777777" w:rsidR="006163AE" w:rsidRDefault="006163AE" w:rsidP="006163AE">
      <w:pPr>
        <w:jc w:val="center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CHIEDE</w:t>
      </w:r>
    </w:p>
    <w:p w14:paraId="3A3CF0EC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4EF3555E" w14:textId="77777777" w:rsidR="006163AE" w:rsidRDefault="006163AE" w:rsidP="006163AE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PER SE</w:t>
      </w:r>
    </w:p>
    <w:p w14:paraId="681EC380" w14:textId="77777777" w:rsidR="006163AE" w:rsidRDefault="006163AE" w:rsidP="006163AE">
      <w:pPr>
        <w:spacing w:line="360" w:lineRule="auto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ab/>
        <w:t>□ PER CONTO DEL BENEFICIARIO</w:t>
      </w:r>
    </w:p>
    <w:p w14:paraId="7F3EE2DB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A91F833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accedere ad uno dei seguenti interventi della durata di 12 mesi:</w:t>
      </w:r>
    </w:p>
    <w:p w14:paraId="3CEB941E" w14:textId="48D1752D" w:rsidR="006163AE" w:rsidRDefault="006163AE" w:rsidP="006163AE">
      <w:pPr>
        <w:ind w:left="709" w:hanging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□ MISURA 1 </w:t>
      </w:r>
      <w:r>
        <w:rPr>
          <w:rFonts w:ascii="Verdana" w:eastAsia="Verdana" w:hAnsi="Verdana" w:cs="Verdana"/>
          <w:sz w:val="20"/>
          <w:szCs w:val="20"/>
        </w:rPr>
        <w:t>intervento diretto per un ammontare di 18 ore mensili di assistenza                        domiciliare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49E29B3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2B299F6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□ MISURA 2 buono sociale mensile di € 400,00 per:</w:t>
      </w:r>
    </w:p>
    <w:p w14:paraId="08C9355B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◊ assistente alla persona assunta o da assumere al momento della prestazione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dell'istanza;</w:t>
      </w:r>
    </w:p>
    <w:p w14:paraId="2A10A65F" w14:textId="77777777" w:rsidR="006163AE" w:rsidRDefault="006163AE" w:rsidP="006163AE">
      <w:pPr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◊ acquisto di prestazioni di assistente da una compagine sociale accreditata.</w:t>
      </w:r>
    </w:p>
    <w:p w14:paraId="5BCB5AD5" w14:textId="77777777" w:rsidR="006163AE" w:rsidRDefault="006163AE" w:rsidP="006163AE">
      <w:pPr>
        <w:jc w:val="both"/>
      </w:pPr>
    </w:p>
    <w:p w14:paraId="236892CB" w14:textId="77777777" w:rsidR="006163AE" w:rsidRDefault="006163AE" w:rsidP="006163AE">
      <w:pPr>
        <w:jc w:val="both"/>
      </w:pPr>
      <w:r>
        <w:rPr>
          <w:rFonts w:ascii="Verdana" w:eastAsia="Verdana" w:hAnsi="Verdana" w:cs="Verdana"/>
          <w:sz w:val="20"/>
          <w:szCs w:val="20"/>
        </w:rPr>
        <w:tab/>
        <w:t>□ MISURA 3 buono sociale mensile di € 150,00 per sostenere la vita di relazione di minori con disabilità € 150,00.</w:t>
      </w:r>
    </w:p>
    <w:p w14:paraId="52DEB79B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14:paraId="45369A63" w14:textId="4A7337AA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tal fine il/la sottoscritto/a, consapevole delle sanzioni penali e civile a cui potrà andare incontro in caso di dichiarazione mendace e di esibizione di atti falsi o </w:t>
      </w:r>
      <w:r>
        <w:rPr>
          <w:rFonts w:ascii="Verdana" w:eastAsia="Verdana" w:hAnsi="Verdana" w:cs="Verdana"/>
          <w:sz w:val="20"/>
          <w:szCs w:val="20"/>
        </w:rPr>
        <w:t>contenenti</w:t>
      </w:r>
      <w:r>
        <w:rPr>
          <w:rFonts w:ascii="Verdana" w:eastAsia="Verdana" w:hAnsi="Verdana" w:cs="Verdana"/>
          <w:sz w:val="20"/>
          <w:szCs w:val="20"/>
        </w:rPr>
        <w:t xml:space="preserve"> dati non più rispondenti a verità, ai sensi degli artt. 75 e 76 del DPR 445/2000, sotto la propria </w:t>
      </w:r>
      <w:r>
        <w:rPr>
          <w:rFonts w:ascii="Verdana" w:eastAsia="Verdana" w:hAnsi="Verdana" w:cs="Verdana"/>
          <w:sz w:val="20"/>
          <w:szCs w:val="20"/>
        </w:rPr>
        <w:t>responsabilità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ACDA314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1DF60B50" w14:textId="77777777" w:rsidR="006163AE" w:rsidRDefault="006163AE" w:rsidP="006163A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14:paraId="031CB5C3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7F75A811" w14:textId="3505DA2B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la situazione del beneficiario è compatibile con i criteri distrettuali approvati dal comitato istituzionale dei sindaci del Distretto sociosanitario VT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5FBD9727" w14:textId="683464E2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aver preso visione e di accettare i </w:t>
      </w:r>
      <w:r>
        <w:rPr>
          <w:rFonts w:ascii="Verdana" w:eastAsia="Verdana" w:hAnsi="Verdana" w:cs="Verdana"/>
          <w:sz w:val="20"/>
          <w:szCs w:val="20"/>
        </w:rPr>
        <w:t>termini</w:t>
      </w:r>
      <w:r>
        <w:rPr>
          <w:rFonts w:ascii="Verdana" w:eastAsia="Verdana" w:hAnsi="Verdana" w:cs="Verdana"/>
          <w:sz w:val="20"/>
          <w:szCs w:val="20"/>
        </w:rPr>
        <w:t xml:space="preserve"> dell'avviso pubblico che descrive i criteri di accesso alle prestazioni e alle modalità di presentazione della domanda e di erogazione degli interventi e/o contributi;</w:t>
      </w:r>
    </w:p>
    <w:p w14:paraId="075C9135" w14:textId="77777777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non sussiste ricovero permanente in struttura residenziale;</w:t>
      </w:r>
    </w:p>
    <w:p w14:paraId="053B5029" w14:textId="77777777" w:rsidR="006163AE" w:rsidRDefault="006163AE" w:rsidP="006163A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l'intervento richiesto non è finanziato da altre provvidenze economiche</w:t>
      </w:r>
    </w:p>
    <w:p w14:paraId="4F7EE752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527D17FE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40E57FF" w14:textId="77777777" w:rsidR="006163AE" w:rsidRDefault="006163AE" w:rsidP="006163AE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IMPEGNA</w:t>
      </w:r>
    </w:p>
    <w:p w14:paraId="55529A9E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14:paraId="5D027617" w14:textId="77777777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 dare comunicazione in caso di ricoveri futuri consapevole che, in caso di ricovero permanente, l'erogazione dei benefici verrà revocata;</w:t>
      </w:r>
    </w:p>
    <w:p w14:paraId="42793044" w14:textId="35527F52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segnalare tempestivamente </w:t>
      </w:r>
      <w:r>
        <w:rPr>
          <w:rFonts w:ascii="Verdana" w:eastAsia="Verdana" w:hAnsi="Verdana" w:cs="Verdana"/>
          <w:sz w:val="20"/>
          <w:szCs w:val="20"/>
        </w:rPr>
        <w:t>qualsiasi</w:t>
      </w:r>
      <w:r>
        <w:rPr>
          <w:rFonts w:ascii="Verdana" w:eastAsia="Verdana" w:hAnsi="Verdana" w:cs="Verdana"/>
          <w:sz w:val="20"/>
          <w:szCs w:val="20"/>
        </w:rPr>
        <w:t xml:space="preserve"> variazione delle dichiarazione rese;</w:t>
      </w:r>
    </w:p>
    <w:p w14:paraId="3E3D675C" w14:textId="48A13351" w:rsidR="006163AE" w:rsidRDefault="006163AE" w:rsidP="006163AE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Verdana" w:eastAsia="SimSun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concordare con l'assistente </w:t>
      </w:r>
      <w:r>
        <w:rPr>
          <w:rFonts w:ascii="Verdana" w:eastAsia="Verdana" w:hAnsi="Verdana" w:cs="Verdana"/>
          <w:sz w:val="20"/>
          <w:szCs w:val="20"/>
        </w:rPr>
        <w:t>sociale</w:t>
      </w:r>
      <w:r>
        <w:rPr>
          <w:rFonts w:ascii="Verdana" w:eastAsia="Verdana" w:hAnsi="Verdana" w:cs="Verdana"/>
          <w:sz w:val="20"/>
          <w:szCs w:val="20"/>
        </w:rPr>
        <w:t xml:space="preserve"> del Comune di residenza la visita domiciliare utile ai fini dell'istruttoria.</w:t>
      </w:r>
    </w:p>
    <w:p w14:paraId="54B31946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</w:p>
    <w:p w14:paraId="75DD7EFF" w14:textId="42DD469B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Accetta che le assistenti sociali, comunali e della ASL, oltre ad effettuare l'istruttoria, verifichino la realizzazione dell'intervento assistenziale in favore del beneficiario, e ne monitorino in corso dell'anno l'effettiva realizzazione, consapevole che l'incongruenza tra l'intervento richiesto/accettato e la situazione riscontrata dal professionista determinerà </w:t>
      </w:r>
      <w:r>
        <w:rPr>
          <w:rFonts w:ascii="Verdana" w:eastAsia="Verdana" w:hAnsi="Verdana" w:cs="Verdana"/>
          <w:sz w:val="20"/>
          <w:szCs w:val="20"/>
        </w:rPr>
        <w:t>il decadimento</w:t>
      </w:r>
      <w:r>
        <w:rPr>
          <w:rFonts w:ascii="Verdana" w:eastAsia="Verdana" w:hAnsi="Verdana" w:cs="Verdana"/>
          <w:sz w:val="20"/>
          <w:szCs w:val="20"/>
        </w:rPr>
        <w:t xml:space="preserve"> del diritto.</w:t>
      </w:r>
    </w:p>
    <w:p w14:paraId="4D5E0468" w14:textId="77777777" w:rsidR="006163AE" w:rsidRDefault="006163AE" w:rsidP="006163AE">
      <w:pPr>
        <w:rPr>
          <w:rFonts w:ascii="Verdana" w:hAnsi="Verdana" w:cs="Verdana"/>
          <w:sz w:val="20"/>
          <w:szCs w:val="20"/>
        </w:rPr>
      </w:pPr>
    </w:p>
    <w:p w14:paraId="2ADBE8B8" w14:textId="77777777" w:rsidR="006163AE" w:rsidRDefault="006163AE" w:rsidP="006163AE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relazione alla misura di sostegno richiesta presenta, unitamente all'istanza i seguenti documenti:</w:t>
      </w:r>
    </w:p>
    <w:p w14:paraId="517B93A3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ALLEGATI OBBLIGATORI PER TUTTE LE MISURE:</w:t>
      </w:r>
    </w:p>
    <w:p w14:paraId="0CDBC848" w14:textId="77777777" w:rsidR="006163AE" w:rsidRDefault="006163AE" w:rsidP="006163AE">
      <w:pPr>
        <w:rPr>
          <w:rFonts w:ascii="Verdana" w:eastAsia="Verdana" w:hAnsi="Verdana" w:cs="Verdana"/>
          <w:sz w:val="20"/>
          <w:szCs w:val="20"/>
        </w:rPr>
      </w:pPr>
    </w:p>
    <w:p w14:paraId="669F337E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e tessera sanitaria del beneficiario dell'intervento;</w:t>
      </w:r>
    </w:p>
    <w:p w14:paraId="0487519A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la domanda viene presentata da amministratore di sostegno, curatore o tutore allegare copia del documento di identità del decreto di nomina del Tribunale.</w:t>
      </w:r>
    </w:p>
    <w:p w14:paraId="565238D7" w14:textId="579F3242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identità di chi presenta l'istanza, se persona diversa dal beneficiario dell'</w:t>
      </w:r>
      <w:r>
        <w:rPr>
          <w:rFonts w:ascii="Verdana" w:eastAsia="Verdana" w:hAnsi="Verdana" w:cs="Verdana"/>
          <w:sz w:val="20"/>
          <w:szCs w:val="20"/>
        </w:rPr>
        <w:t>intervento</w:t>
      </w:r>
    </w:p>
    <w:p w14:paraId="2B5B7D47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riconoscimento art. 3 comma 3 della Legge 104/92</w:t>
      </w:r>
    </w:p>
    <w:p w14:paraId="6FE1D938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verbale di invalidità</w:t>
      </w:r>
    </w:p>
    <w:p w14:paraId="46571DAC" w14:textId="7777777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</w:rPr>
        <w:t xml:space="preserve">verbale di riconoscimento accompagno; </w:t>
      </w:r>
    </w:p>
    <w:p w14:paraId="171A31B8" w14:textId="0D9232B7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attestazione ISEE </w:t>
      </w:r>
      <w:r w:rsidR="0075375A"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socio sanitario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corso di validità;</w:t>
      </w:r>
    </w:p>
    <w:p w14:paraId="62F21856" w14:textId="75F77C7D" w:rsidR="006163AE" w:rsidRDefault="006163AE" w:rsidP="006163AE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indicazione IBAN per erogazione 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del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contributo.</w:t>
      </w:r>
    </w:p>
    <w:p w14:paraId="7C9C99CB" w14:textId="77777777" w:rsidR="006163AE" w:rsidRDefault="006163AE" w:rsidP="006163AE">
      <w:pPr>
        <w:jc w:val="both"/>
      </w:pPr>
    </w:p>
    <w:p w14:paraId="1EC4F8EF" w14:textId="77777777" w:rsidR="006163AE" w:rsidRDefault="006163AE" w:rsidP="006163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   Luogo e data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ab/>
        <w:t>firma del Richiedente</w:t>
      </w:r>
    </w:p>
    <w:p w14:paraId="058EA9CA" w14:textId="77777777" w:rsidR="006163AE" w:rsidRDefault="006163AE" w:rsidP="006163AE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</w:t>
      </w:r>
    </w:p>
    <w:p w14:paraId="12C36DBC" w14:textId="77777777" w:rsidR="00691FBE" w:rsidRPr="00691FBE" w:rsidRDefault="00691FBE" w:rsidP="006163AE">
      <w:pPr>
        <w:jc w:val="center"/>
        <w:rPr>
          <w:rFonts w:ascii="New Century Schoolbook" w:hAnsi="New Century Schoolbook"/>
          <w:b/>
          <w:bCs/>
        </w:rPr>
      </w:pPr>
    </w:p>
    <w:sectPr w:rsidR="00691FBE" w:rsidRPr="00691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9DDB" w14:textId="77777777" w:rsidR="00977A5A" w:rsidRDefault="00977A5A" w:rsidP="00845FE7">
      <w:pPr>
        <w:spacing w:after="0" w:line="240" w:lineRule="auto"/>
      </w:pPr>
      <w:r>
        <w:separator/>
      </w:r>
    </w:p>
  </w:endnote>
  <w:endnote w:type="continuationSeparator" w:id="0">
    <w:p w14:paraId="22792EE5" w14:textId="77777777" w:rsidR="00977A5A" w:rsidRDefault="00977A5A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A6CC" w14:textId="77777777" w:rsidR="0083455C" w:rsidRDefault="008345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251F" w14:textId="71D92A18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27B4" w14:textId="77777777" w:rsidR="0083455C" w:rsidRDefault="008345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114A" w14:textId="77777777" w:rsidR="00977A5A" w:rsidRDefault="00977A5A" w:rsidP="00845FE7">
      <w:pPr>
        <w:spacing w:after="0" w:line="240" w:lineRule="auto"/>
      </w:pPr>
      <w:r>
        <w:separator/>
      </w:r>
    </w:p>
  </w:footnote>
  <w:footnote w:type="continuationSeparator" w:id="0">
    <w:p w14:paraId="72310D8E" w14:textId="77777777" w:rsidR="00977A5A" w:rsidRDefault="00977A5A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4A7B" w14:textId="77777777" w:rsidR="0083455C" w:rsidRDefault="008345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1920" w14:textId="0C430AE1" w:rsidR="00845FE7" w:rsidRPr="0002076E" w:rsidRDefault="00845FE7" w:rsidP="0002076E">
    <w:pPr>
      <w:jc w:val="center"/>
      <w:rPr>
        <w:rFonts w:ascii="Verdana" w:hAnsi="Verdana"/>
        <w:b/>
        <w:sz w:val="32"/>
        <w:szCs w:val="32"/>
        <w:lang w:eastAsia="ar-SA"/>
      </w:rPr>
    </w:pPr>
    <w:r w:rsidRPr="0002076E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FCA3162" wp14:editId="43AE454C">
          <wp:simplePos x="0" y="0"/>
          <wp:positionH relativeFrom="column">
            <wp:posOffset>4827270</wp:posOffset>
          </wp:positionH>
          <wp:positionV relativeFrom="paragraph">
            <wp:posOffset>52705</wp:posOffset>
          </wp:positionV>
          <wp:extent cx="1414145" cy="1188720"/>
          <wp:effectExtent l="0" t="0" r="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38B5D956" w14:textId="7AFA2116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3125EAA4" w14:textId="5146DB86" w:rsidR="0002076E" w:rsidRPr="0083455C" w:rsidRDefault="0002076E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>Calcata, Castel Sant’Elia, Civita Castellana, Corchiano, Fabrica di Roma, Faleria</w:t>
    </w:r>
  </w:p>
  <w:p w14:paraId="335F83B2" w14:textId="29DC614D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Gallese </w:t>
    </w:r>
    <w:r w:rsidR="00845FE7" w:rsidRPr="0083455C">
      <w:rPr>
        <w:rFonts w:ascii="New Century Schoolbook" w:hAnsi="New Century Schoolbook"/>
        <w:bCs/>
        <w:sz w:val="18"/>
        <w:szCs w:val="18"/>
        <w:lang w:eastAsia="ar-SA"/>
      </w:rPr>
      <w:t>, Nepi</w:t>
    </w:r>
    <w:r w:rsidR="0002076E" w:rsidRPr="0083455C">
      <w:rPr>
        <w:rFonts w:ascii="New Century Schoolbook" w:hAnsi="New Century Schoolbook"/>
        <w:bCs/>
        <w:sz w:val="18"/>
        <w:szCs w:val="18"/>
        <w:lang w:eastAsia="ar-SA"/>
      </w:rPr>
      <w:t>, Vallerano, Vasanello, Vignanello</w:t>
    </w:r>
  </w:p>
  <w:p w14:paraId="724C1A21" w14:textId="4DE034AC" w:rsidR="00845FE7" w:rsidRPr="0083455C" w:rsidRDefault="0083455C" w:rsidP="0083455C">
    <w:pPr>
      <w:spacing w:after="0" w:line="360" w:lineRule="auto"/>
      <w:jc w:val="center"/>
      <w:rPr>
        <w:rFonts w:ascii="New Century Schoolbook" w:hAnsi="New Century Schoolbook"/>
        <w:bCs/>
        <w:sz w:val="18"/>
        <w:szCs w:val="18"/>
        <w:lang w:eastAsia="ar-SA"/>
      </w:rPr>
    </w:pP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 Sede: Piazza dello Spedale, Nepi</w:t>
    </w:r>
  </w:p>
  <w:p w14:paraId="35086479" w14:textId="231A9B84" w:rsidR="0083455C" w:rsidRPr="0083455C" w:rsidRDefault="0083455C" w:rsidP="0083455C">
    <w:pPr>
      <w:spacing w:after="0" w:line="360" w:lineRule="auto"/>
      <w:rPr>
        <w:rFonts w:ascii="New Century Schoolbook" w:hAnsi="New Century Schoolbook"/>
        <w:bCs/>
        <w:sz w:val="18"/>
        <w:szCs w:val="18"/>
        <w:lang w:eastAsia="ar-SA"/>
      </w:rPr>
    </w:pPr>
    <w:r>
      <w:rPr>
        <w:rFonts w:ascii="New Century Schoolbook" w:hAnsi="New Century Schoolbook"/>
        <w:bCs/>
        <w:sz w:val="18"/>
        <w:szCs w:val="18"/>
        <w:lang w:eastAsia="ar-SA"/>
      </w:rPr>
      <w:t xml:space="preserve">                                               </w:t>
    </w:r>
    <w:r w:rsidRPr="0083455C">
      <w:rPr>
        <w:rFonts w:ascii="New Century Schoolbook" w:hAnsi="New Century Schoolbook"/>
        <w:bCs/>
        <w:sz w:val="18"/>
        <w:szCs w:val="18"/>
        <w:lang w:eastAsia="ar-SA"/>
      </w:rPr>
      <w:t xml:space="preserve">Pec : </w:t>
    </w:r>
    <w:hyperlink r:id="rId2" w:history="1">
      <w:r w:rsidRPr="0083455C">
        <w:rPr>
          <w:rFonts w:ascii="New Century Schoolbook" w:hAnsi="New Century Schoolbook"/>
          <w:bCs/>
          <w:sz w:val="18"/>
          <w:szCs w:val="18"/>
        </w:rPr>
        <w:t>consorziotineri@legalmail.it</w:t>
      </w:r>
    </w:hyperlink>
  </w:p>
  <w:p w14:paraId="28277091" w14:textId="33EF8559" w:rsidR="00845FE7" w:rsidRDefault="00845F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82BB" w14:textId="77777777" w:rsidR="0083455C" w:rsidRDefault="008345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caps w:val="0"/>
        <w:smallCaps w:val="0"/>
      </w:rPr>
    </w:lvl>
  </w:abstractNum>
  <w:abstractNum w:abstractNumId="3" w15:restartNumberingAfterBreak="0">
    <w:nsid w:val="2155712E"/>
    <w:multiLevelType w:val="hybridMultilevel"/>
    <w:tmpl w:val="F07C77D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2713"/>
    <w:multiLevelType w:val="multilevel"/>
    <w:tmpl w:val="8EA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601F"/>
    <w:multiLevelType w:val="multilevel"/>
    <w:tmpl w:val="89F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A1AF5"/>
    <w:multiLevelType w:val="multilevel"/>
    <w:tmpl w:val="CD7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F4555"/>
    <w:multiLevelType w:val="multilevel"/>
    <w:tmpl w:val="3E2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C6299"/>
    <w:multiLevelType w:val="multilevel"/>
    <w:tmpl w:val="B48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75445"/>
    <w:multiLevelType w:val="multilevel"/>
    <w:tmpl w:val="21A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80F8C"/>
    <w:multiLevelType w:val="multilevel"/>
    <w:tmpl w:val="5AD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7232B"/>
    <w:multiLevelType w:val="multilevel"/>
    <w:tmpl w:val="BC0E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80405"/>
    <w:multiLevelType w:val="hybridMultilevel"/>
    <w:tmpl w:val="80E68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973"/>
    <w:multiLevelType w:val="multilevel"/>
    <w:tmpl w:val="9D3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53EA6"/>
    <w:multiLevelType w:val="multilevel"/>
    <w:tmpl w:val="3AA0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A1C49"/>
    <w:multiLevelType w:val="multilevel"/>
    <w:tmpl w:val="AD0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A5584"/>
    <w:multiLevelType w:val="hybridMultilevel"/>
    <w:tmpl w:val="D18EC3E6"/>
    <w:lvl w:ilvl="0" w:tplc="92B001E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1186">
    <w:abstractNumId w:val="8"/>
  </w:num>
  <w:num w:numId="2" w16cid:durableId="695038211">
    <w:abstractNumId w:val="7"/>
  </w:num>
  <w:num w:numId="3" w16cid:durableId="2047682035">
    <w:abstractNumId w:val="6"/>
  </w:num>
  <w:num w:numId="4" w16cid:durableId="996223285">
    <w:abstractNumId w:val="5"/>
  </w:num>
  <w:num w:numId="5" w16cid:durableId="1232887035">
    <w:abstractNumId w:val="10"/>
  </w:num>
  <w:num w:numId="6" w16cid:durableId="2050719523">
    <w:abstractNumId w:val="9"/>
  </w:num>
  <w:num w:numId="7" w16cid:durableId="220944057">
    <w:abstractNumId w:val="4"/>
  </w:num>
  <w:num w:numId="8" w16cid:durableId="2117282893">
    <w:abstractNumId w:val="13"/>
  </w:num>
  <w:num w:numId="9" w16cid:durableId="2143956987">
    <w:abstractNumId w:val="14"/>
  </w:num>
  <w:num w:numId="10" w16cid:durableId="1696466545">
    <w:abstractNumId w:val="11"/>
  </w:num>
  <w:num w:numId="11" w16cid:durableId="1937057425">
    <w:abstractNumId w:val="15"/>
  </w:num>
  <w:num w:numId="12" w16cid:durableId="1495300299">
    <w:abstractNumId w:val="3"/>
  </w:num>
  <w:num w:numId="13" w16cid:durableId="1565674744">
    <w:abstractNumId w:val="16"/>
  </w:num>
  <w:num w:numId="14" w16cid:durableId="1582987457">
    <w:abstractNumId w:val="12"/>
  </w:num>
  <w:num w:numId="15" w16cid:durableId="15276757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06044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38434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00277"/>
    <w:rsid w:val="0002076E"/>
    <w:rsid w:val="00036317"/>
    <w:rsid w:val="000554CC"/>
    <w:rsid w:val="00060A11"/>
    <w:rsid w:val="000D193F"/>
    <w:rsid w:val="000E12F5"/>
    <w:rsid w:val="000F4389"/>
    <w:rsid w:val="00171AB8"/>
    <w:rsid w:val="00240EBD"/>
    <w:rsid w:val="002513D5"/>
    <w:rsid w:val="00281963"/>
    <w:rsid w:val="002918D2"/>
    <w:rsid w:val="002F25A9"/>
    <w:rsid w:val="003335F9"/>
    <w:rsid w:val="003474F7"/>
    <w:rsid w:val="0036172C"/>
    <w:rsid w:val="00387733"/>
    <w:rsid w:val="00395343"/>
    <w:rsid w:val="00424CFB"/>
    <w:rsid w:val="004508CC"/>
    <w:rsid w:val="00465F93"/>
    <w:rsid w:val="00466166"/>
    <w:rsid w:val="004B3A19"/>
    <w:rsid w:val="004C1C63"/>
    <w:rsid w:val="005079A5"/>
    <w:rsid w:val="00512F93"/>
    <w:rsid w:val="0051643D"/>
    <w:rsid w:val="00531883"/>
    <w:rsid w:val="005464AD"/>
    <w:rsid w:val="00591674"/>
    <w:rsid w:val="006163AE"/>
    <w:rsid w:val="00616BB0"/>
    <w:rsid w:val="006405FC"/>
    <w:rsid w:val="00642F8F"/>
    <w:rsid w:val="00647E1F"/>
    <w:rsid w:val="00657D1A"/>
    <w:rsid w:val="00691FBE"/>
    <w:rsid w:val="00693F83"/>
    <w:rsid w:val="006A594D"/>
    <w:rsid w:val="006B6E61"/>
    <w:rsid w:val="006E2D05"/>
    <w:rsid w:val="006E78D9"/>
    <w:rsid w:val="0075375A"/>
    <w:rsid w:val="007A160E"/>
    <w:rsid w:val="007A6ED0"/>
    <w:rsid w:val="008142EB"/>
    <w:rsid w:val="00815F71"/>
    <w:rsid w:val="008250FF"/>
    <w:rsid w:val="0083455C"/>
    <w:rsid w:val="00845FE7"/>
    <w:rsid w:val="0087068D"/>
    <w:rsid w:val="00876D2B"/>
    <w:rsid w:val="008901F3"/>
    <w:rsid w:val="008C0BEA"/>
    <w:rsid w:val="008E520F"/>
    <w:rsid w:val="008F416E"/>
    <w:rsid w:val="00923509"/>
    <w:rsid w:val="00937CAB"/>
    <w:rsid w:val="009652E2"/>
    <w:rsid w:val="00977A5A"/>
    <w:rsid w:val="00982BFF"/>
    <w:rsid w:val="009B3582"/>
    <w:rsid w:val="00AA1F31"/>
    <w:rsid w:val="00AC5746"/>
    <w:rsid w:val="00B56A5D"/>
    <w:rsid w:val="00B83150"/>
    <w:rsid w:val="00B83ADB"/>
    <w:rsid w:val="00BA705A"/>
    <w:rsid w:val="00BA76ED"/>
    <w:rsid w:val="00C8121B"/>
    <w:rsid w:val="00C87EB8"/>
    <w:rsid w:val="00CC1B32"/>
    <w:rsid w:val="00CF0B80"/>
    <w:rsid w:val="00D2323D"/>
    <w:rsid w:val="00DD492E"/>
    <w:rsid w:val="00DE26D5"/>
    <w:rsid w:val="00E25660"/>
    <w:rsid w:val="00E479B9"/>
    <w:rsid w:val="00EB5807"/>
    <w:rsid w:val="00F0654E"/>
    <w:rsid w:val="00F164C0"/>
    <w:rsid w:val="00F80792"/>
    <w:rsid w:val="00F83D93"/>
    <w:rsid w:val="00FA5C81"/>
    <w:rsid w:val="00FB68F4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279E"/>
  <w15:chartTrackingRefBased/>
  <w15:docId w15:val="{483AFF49-9A5F-4E57-A431-50AE6E7F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55C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Natascia Chiacchiera</cp:lastModifiedBy>
  <cp:revision>4</cp:revision>
  <cp:lastPrinted>2025-05-16T11:45:00Z</cp:lastPrinted>
  <dcterms:created xsi:type="dcterms:W3CDTF">2025-05-20T12:02:00Z</dcterms:created>
  <dcterms:modified xsi:type="dcterms:W3CDTF">2025-05-20T12:06:00Z</dcterms:modified>
</cp:coreProperties>
</file>